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975C" w14:textId="16B461BF" w:rsidR="00F838FF" w:rsidRPr="00B23F43" w:rsidRDefault="00F838FF" w:rsidP="00F838FF">
      <w:pPr>
        <w:pStyle w:val="Heading1"/>
        <w:jc w:val="center"/>
        <w:rPr>
          <w:color w:val="365F91" w:themeColor="accent1" w:themeShade="BF"/>
        </w:rPr>
      </w:pPr>
      <w:bookmarkStart w:id="0" w:name="_Hlk132023328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71C07B" wp14:editId="7D60A94D">
            <wp:simplePos x="0" y="0"/>
            <wp:positionH relativeFrom="margin">
              <wp:posOffset>4810125</wp:posOffset>
            </wp:positionH>
            <wp:positionV relativeFrom="paragraph">
              <wp:posOffset>0</wp:posOffset>
            </wp:positionV>
            <wp:extent cx="1114425" cy="720725"/>
            <wp:effectExtent l="0" t="0" r="9525" b="3175"/>
            <wp:wrapNone/>
            <wp:docPr id="299450829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50829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431" cy="73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23E897" wp14:editId="6A31DD7E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828675" cy="865095"/>
            <wp:effectExtent l="0" t="0" r="0" b="0"/>
            <wp:wrapNone/>
            <wp:docPr id="1247430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30080" name="Picture 12474300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49" cy="86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‘</w:t>
      </w:r>
      <w:r w:rsidRPr="00B23F43">
        <w:rPr>
          <w:color w:val="365F91" w:themeColor="accent1" w:themeShade="BF"/>
        </w:rPr>
        <w:t xml:space="preserve">Ale Lau Loa </w:t>
      </w:r>
    </w:p>
    <w:p w14:paraId="2F3367A9" w14:textId="07070742" w:rsidR="00F838FF" w:rsidRPr="00B23F43" w:rsidRDefault="00F838FF" w:rsidP="00F838FF">
      <w:pPr>
        <w:pStyle w:val="Heading4"/>
        <w:jc w:val="center"/>
        <w:rPr>
          <w:color w:val="365F91" w:themeColor="accent1" w:themeShade="BF"/>
        </w:rPr>
      </w:pPr>
      <w:r w:rsidRPr="00B23F43">
        <w:rPr>
          <w:color w:val="365F91" w:themeColor="accent1" w:themeShade="BF"/>
        </w:rPr>
        <w:t>Sister City Global Youth Ambassador Program</w:t>
      </w:r>
    </w:p>
    <w:p w14:paraId="3C2739E6" w14:textId="440DD5D9" w:rsidR="00F838FF" w:rsidRPr="00B23F43" w:rsidRDefault="00F838FF" w:rsidP="00F838FF">
      <w:pPr>
        <w:pStyle w:val="Heading4"/>
        <w:jc w:val="center"/>
        <w:rPr>
          <w:color w:val="365F91" w:themeColor="accent1" w:themeShade="BF"/>
        </w:rPr>
      </w:pPr>
      <w:r w:rsidRPr="00B23F43">
        <w:rPr>
          <w:color w:val="365F91" w:themeColor="accent1" w:themeShade="BF"/>
        </w:rPr>
        <w:t>County of Hawai’i</w:t>
      </w:r>
    </w:p>
    <w:p w14:paraId="115D6F69" w14:textId="0A764737" w:rsidR="00F838FF" w:rsidRDefault="00F838FF"/>
    <w:bookmarkEnd w:id="0"/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2680FAB" w14:textId="77777777" w:rsidTr="00F8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5EADBFC" w14:textId="6DD93E22" w:rsidR="00856C35" w:rsidRDefault="00856C35" w:rsidP="00856C35"/>
        </w:tc>
        <w:tc>
          <w:tcPr>
            <w:tcW w:w="5040" w:type="dxa"/>
          </w:tcPr>
          <w:p w14:paraId="4E064A95" w14:textId="3C35AE6C" w:rsidR="00856C35" w:rsidRDefault="00856C35" w:rsidP="00856C35">
            <w:pPr>
              <w:pStyle w:val="CompanyName"/>
            </w:pPr>
          </w:p>
        </w:tc>
      </w:tr>
    </w:tbl>
    <w:p w14:paraId="76418707" w14:textId="3EA624FB" w:rsidR="00856C35" w:rsidRDefault="00856C35" w:rsidP="007F4F30">
      <w:pPr>
        <w:pStyle w:val="Heading2"/>
        <w:shd w:val="clear" w:color="auto" w:fill="0070C0"/>
      </w:pPr>
      <w:r w:rsidRPr="009D34BE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12"/>
        <w:gridCol w:w="2753"/>
        <w:gridCol w:w="2683"/>
        <w:gridCol w:w="626"/>
        <w:gridCol w:w="639"/>
        <w:gridCol w:w="639"/>
        <w:gridCol w:w="1728"/>
      </w:tblGrid>
      <w:tr w:rsidR="00537034" w:rsidRPr="005114CE" w14:paraId="5D3ACF46" w14:textId="77777777" w:rsidTr="00537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12" w:type="dxa"/>
          </w:tcPr>
          <w:p w14:paraId="4AE60AA2" w14:textId="77777777" w:rsidR="00537034" w:rsidRPr="005114CE" w:rsidRDefault="00537034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7632C2B0" w14:textId="23658FCC" w:rsidR="00537034" w:rsidRPr="009C220D" w:rsidRDefault="00537034" w:rsidP="00440CD8">
            <w:pPr>
              <w:pStyle w:val="FieldText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1463D1FA" w14:textId="77777777" w:rsidR="00537034" w:rsidRPr="009C220D" w:rsidRDefault="00537034" w:rsidP="00440CD8">
            <w:pPr>
              <w:pStyle w:val="FieldText"/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547B16FF" w14:textId="77777777" w:rsidR="00537034" w:rsidRPr="009C220D" w:rsidRDefault="00537034" w:rsidP="00440CD8">
            <w:pPr>
              <w:pStyle w:val="FieldText"/>
            </w:pPr>
          </w:p>
        </w:tc>
        <w:tc>
          <w:tcPr>
            <w:tcW w:w="639" w:type="dxa"/>
          </w:tcPr>
          <w:p w14:paraId="272BA5FC" w14:textId="77777777" w:rsidR="00537034" w:rsidRPr="00490804" w:rsidRDefault="00537034" w:rsidP="00490804">
            <w:pPr>
              <w:pStyle w:val="Heading4"/>
            </w:pPr>
          </w:p>
        </w:tc>
        <w:tc>
          <w:tcPr>
            <w:tcW w:w="639" w:type="dxa"/>
          </w:tcPr>
          <w:p w14:paraId="112E10CD" w14:textId="604A8DB8" w:rsidR="00537034" w:rsidRPr="005114CE" w:rsidRDefault="00537034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F474BFC" w14:textId="77777777" w:rsidR="00537034" w:rsidRPr="009C220D" w:rsidRDefault="00537034" w:rsidP="00440CD8">
            <w:pPr>
              <w:pStyle w:val="FieldText"/>
            </w:pPr>
          </w:p>
        </w:tc>
      </w:tr>
      <w:tr w:rsidR="00537034" w:rsidRPr="005114CE" w14:paraId="69DBE92F" w14:textId="77777777" w:rsidTr="00537034">
        <w:tc>
          <w:tcPr>
            <w:tcW w:w="1012" w:type="dxa"/>
          </w:tcPr>
          <w:p w14:paraId="342E8A45" w14:textId="77777777" w:rsidR="00537034" w:rsidRPr="00D6155E" w:rsidRDefault="00537034" w:rsidP="00440CD8"/>
        </w:tc>
        <w:tc>
          <w:tcPr>
            <w:tcW w:w="2753" w:type="dxa"/>
            <w:tcBorders>
              <w:top w:val="single" w:sz="4" w:space="0" w:color="auto"/>
            </w:tcBorders>
          </w:tcPr>
          <w:p w14:paraId="787B4ABC" w14:textId="77777777" w:rsidR="00537034" w:rsidRPr="00490804" w:rsidRDefault="00537034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2CEF0E0D" w14:textId="77777777" w:rsidR="00537034" w:rsidRPr="00490804" w:rsidRDefault="00537034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69FAD705" w14:textId="77777777" w:rsidR="00537034" w:rsidRPr="00490804" w:rsidRDefault="00537034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39" w:type="dxa"/>
          </w:tcPr>
          <w:p w14:paraId="12167DD8" w14:textId="77777777" w:rsidR="00537034" w:rsidRPr="005114CE" w:rsidRDefault="00537034" w:rsidP="00856C35"/>
        </w:tc>
        <w:tc>
          <w:tcPr>
            <w:tcW w:w="639" w:type="dxa"/>
          </w:tcPr>
          <w:p w14:paraId="5717D3E6" w14:textId="508B7BBA" w:rsidR="00537034" w:rsidRPr="005114CE" w:rsidRDefault="00537034" w:rsidP="00856C35"/>
        </w:tc>
        <w:tc>
          <w:tcPr>
            <w:tcW w:w="1728" w:type="dxa"/>
            <w:tcBorders>
              <w:top w:val="single" w:sz="4" w:space="0" w:color="auto"/>
            </w:tcBorders>
          </w:tcPr>
          <w:p w14:paraId="48290CC6" w14:textId="77777777" w:rsidR="00537034" w:rsidRPr="009C220D" w:rsidRDefault="00537034" w:rsidP="00856C35"/>
        </w:tc>
      </w:tr>
    </w:tbl>
    <w:p w14:paraId="348DA770" w14:textId="45EC474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85"/>
        <w:gridCol w:w="1414"/>
        <w:gridCol w:w="1890"/>
        <w:gridCol w:w="1890"/>
        <w:gridCol w:w="1620"/>
        <w:gridCol w:w="1800"/>
      </w:tblGrid>
      <w:tr w:rsidR="00F838FF" w:rsidRPr="005114CE" w14:paraId="3A3B3AB5" w14:textId="77777777" w:rsidTr="00F8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  <w:gridSpan w:val="2"/>
          </w:tcPr>
          <w:p w14:paraId="2F18510D" w14:textId="6FD9BB98" w:rsidR="00F838FF" w:rsidRPr="005114CE" w:rsidRDefault="00F838FF" w:rsidP="00A0053E">
            <w:r>
              <w:t>School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2EA385D" w14:textId="77777777" w:rsidR="00F838FF" w:rsidRPr="009C220D" w:rsidRDefault="00F838FF" w:rsidP="00A0053E">
            <w:pPr>
              <w:pStyle w:val="FieldText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E811D0D" w14:textId="42291673" w:rsidR="00F838FF" w:rsidRPr="005114CE" w:rsidRDefault="00F838FF" w:rsidP="00A0053E">
            <w:pPr>
              <w:pStyle w:val="Heading4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A4470B0" w14:textId="77777777" w:rsidR="00F838FF" w:rsidRPr="009C220D" w:rsidRDefault="00F838FF" w:rsidP="00A0053E">
            <w:pPr>
              <w:pStyle w:val="FieldText"/>
            </w:pPr>
          </w:p>
        </w:tc>
        <w:tc>
          <w:tcPr>
            <w:tcW w:w="1620" w:type="dxa"/>
          </w:tcPr>
          <w:p w14:paraId="6EA3D83E" w14:textId="005D159D" w:rsidR="00F838FF" w:rsidRPr="005114CE" w:rsidRDefault="00F838FF" w:rsidP="00A0053E">
            <w:pPr>
              <w:pStyle w:val="Heading4"/>
            </w:pPr>
            <w:r>
              <w:t>Grade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ABA73B" w14:textId="0E12DCF0" w:rsidR="00F838FF" w:rsidRPr="009C220D" w:rsidRDefault="00F838FF" w:rsidP="00A0053E">
            <w:pPr>
              <w:pStyle w:val="FieldText"/>
            </w:pPr>
          </w:p>
        </w:tc>
      </w:tr>
      <w:tr w:rsidR="00A82BA3" w:rsidRPr="005114CE" w14:paraId="502A841F" w14:textId="77777777" w:rsidTr="00FF1313">
        <w:trPr>
          <w:trHeight w:val="288"/>
        </w:trPr>
        <w:tc>
          <w:tcPr>
            <w:tcW w:w="1081" w:type="dxa"/>
          </w:tcPr>
          <w:p w14:paraId="7846B237" w14:textId="77777777" w:rsidR="00F838FF" w:rsidRDefault="00F838FF" w:rsidP="00490804">
            <w:pPr>
              <w:rPr>
                <w:bCs/>
              </w:rPr>
            </w:pPr>
          </w:p>
          <w:p w14:paraId="05FCBB12" w14:textId="77777777" w:rsidR="00F838FF" w:rsidRDefault="00F838FF" w:rsidP="00490804">
            <w:pPr>
              <w:rPr>
                <w:bCs/>
              </w:rPr>
            </w:pPr>
          </w:p>
          <w:p w14:paraId="395D34BA" w14:textId="4B2FDB4B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47BC9086" w14:textId="1CE52D5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012D1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EBF9CEF" w14:textId="77777777" w:rsidTr="00FF1313">
        <w:tc>
          <w:tcPr>
            <w:tcW w:w="1081" w:type="dxa"/>
          </w:tcPr>
          <w:p w14:paraId="0A1B73C7" w14:textId="77777777" w:rsidR="00856C35" w:rsidRPr="005114CE" w:rsidRDefault="00856C35" w:rsidP="00440CD8"/>
        </w:tc>
        <w:tc>
          <w:tcPr>
            <w:tcW w:w="7199" w:type="dxa"/>
            <w:gridSpan w:val="5"/>
            <w:tcBorders>
              <w:top w:val="single" w:sz="4" w:space="0" w:color="auto"/>
            </w:tcBorders>
          </w:tcPr>
          <w:p w14:paraId="5A355CF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C3BD74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7F44F40" w14:textId="37C3D0B0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C3528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90F63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E43272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142B8D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BA2BF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3980F05" w14:textId="77777777" w:rsidTr="00FF1313">
        <w:trPr>
          <w:trHeight w:val="288"/>
        </w:trPr>
        <w:tc>
          <w:tcPr>
            <w:tcW w:w="1081" w:type="dxa"/>
          </w:tcPr>
          <w:p w14:paraId="5E655B2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1676BE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7A3F46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E4121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B8511E6" w14:textId="0A4D0F78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AFA57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B0C91A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C3C792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6FFA913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9061FAF" w14:textId="77777777" w:rsidR="00841645" w:rsidRPr="009C220D" w:rsidRDefault="00841645" w:rsidP="00440CD8">
            <w:pPr>
              <w:pStyle w:val="FieldText"/>
            </w:pPr>
          </w:p>
        </w:tc>
      </w:tr>
    </w:tbl>
    <w:p w14:paraId="510E4F77" w14:textId="3AABD38B" w:rsidR="00856C35" w:rsidRDefault="00856C35"/>
    <w:p w14:paraId="4EBF3C6B" w14:textId="1D1D9FE9" w:rsidR="00856C35" w:rsidRDefault="00856C35"/>
    <w:p w14:paraId="6EC7CE61" w14:textId="5BFD3BA6" w:rsidR="00330050" w:rsidRDefault="00F838FF" w:rsidP="007F4F30">
      <w:pPr>
        <w:pStyle w:val="Heading2"/>
        <w:shd w:val="clear" w:color="auto" w:fill="0070C0"/>
      </w:pPr>
      <w:r>
        <w:t>Extracurricular Activities/Memberships/Community Service</w:t>
      </w: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3E37C36" w14:textId="77777777" w:rsidTr="00F8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45466B" w14:textId="1CE630F1" w:rsidR="000F2DF4" w:rsidRPr="005114CE" w:rsidRDefault="000F2DF4" w:rsidP="00490804"/>
        </w:tc>
        <w:tc>
          <w:tcPr>
            <w:tcW w:w="2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AB2EF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6A1FD" w14:textId="45F0430D" w:rsidR="000F2DF4" w:rsidRPr="005114CE" w:rsidRDefault="000F2DF4" w:rsidP="00490804">
            <w:pPr>
              <w:pStyle w:val="Heading4"/>
            </w:pPr>
          </w:p>
        </w:tc>
        <w:tc>
          <w:tcPr>
            <w:tcW w:w="5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F13DFA" w14:textId="77777777" w:rsidR="000F2DF4" w:rsidRPr="005114CE" w:rsidRDefault="000F2DF4" w:rsidP="00617C65">
            <w:pPr>
              <w:pStyle w:val="FieldText"/>
            </w:pPr>
          </w:p>
        </w:tc>
      </w:tr>
    </w:tbl>
    <w:p w14:paraId="4920D5AB" w14:textId="77777777" w:rsidR="00330050" w:rsidRDefault="00330050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F838FF" w:rsidRPr="00613129" w14:paraId="71097E53" w14:textId="77777777" w:rsidTr="00A00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33A1EE" w14:textId="77777777" w:rsidR="00F838FF" w:rsidRPr="005114CE" w:rsidRDefault="00F838FF" w:rsidP="00A0053E"/>
        </w:tc>
        <w:tc>
          <w:tcPr>
            <w:tcW w:w="2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D7F709" w14:textId="77777777" w:rsidR="00F838FF" w:rsidRPr="005114CE" w:rsidRDefault="00F838FF" w:rsidP="00A0053E">
            <w:pPr>
              <w:pStyle w:val="FieldText"/>
            </w:pPr>
          </w:p>
        </w:tc>
        <w:tc>
          <w:tcPr>
            <w:tcW w:w="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2CEA5E" w14:textId="77777777" w:rsidR="00F838FF" w:rsidRPr="005114CE" w:rsidRDefault="00F838FF" w:rsidP="00A0053E">
            <w:pPr>
              <w:pStyle w:val="Heading4"/>
            </w:pPr>
          </w:p>
        </w:tc>
        <w:tc>
          <w:tcPr>
            <w:tcW w:w="5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27C04F" w14:textId="77777777" w:rsidR="00F838FF" w:rsidRPr="005114CE" w:rsidRDefault="00F838FF" w:rsidP="00A0053E">
            <w:pPr>
              <w:pStyle w:val="FieldText"/>
            </w:pPr>
          </w:p>
        </w:tc>
      </w:tr>
    </w:tbl>
    <w:p w14:paraId="14401803" w14:textId="77777777" w:rsidR="00F838FF" w:rsidRDefault="00F838FF" w:rsidP="00F838FF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F838FF" w:rsidRPr="00613129" w14:paraId="3199C4AA" w14:textId="77777777" w:rsidTr="00A00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E5E741" w14:textId="77777777" w:rsidR="00F838FF" w:rsidRPr="005114CE" w:rsidRDefault="00F838FF" w:rsidP="00A0053E"/>
        </w:tc>
        <w:tc>
          <w:tcPr>
            <w:tcW w:w="2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E5A35A" w14:textId="77777777" w:rsidR="00F838FF" w:rsidRPr="005114CE" w:rsidRDefault="00F838FF" w:rsidP="00A0053E">
            <w:pPr>
              <w:pStyle w:val="FieldText"/>
            </w:pPr>
          </w:p>
        </w:tc>
        <w:tc>
          <w:tcPr>
            <w:tcW w:w="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B85531" w14:textId="77777777" w:rsidR="00F838FF" w:rsidRPr="005114CE" w:rsidRDefault="00F838FF" w:rsidP="00A0053E">
            <w:pPr>
              <w:pStyle w:val="Heading4"/>
            </w:pPr>
          </w:p>
        </w:tc>
        <w:tc>
          <w:tcPr>
            <w:tcW w:w="5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A8F3B3" w14:textId="77777777" w:rsidR="00F838FF" w:rsidRPr="005114CE" w:rsidRDefault="00F838FF" w:rsidP="00A0053E">
            <w:pPr>
              <w:pStyle w:val="FieldText"/>
            </w:pPr>
          </w:p>
        </w:tc>
      </w:tr>
    </w:tbl>
    <w:p w14:paraId="731A6ECB" w14:textId="77777777" w:rsidR="00F838FF" w:rsidRDefault="00F838FF" w:rsidP="00F838FF"/>
    <w:p w14:paraId="681FF16A" w14:textId="77777777" w:rsidR="00F838FF" w:rsidRDefault="00F838FF"/>
    <w:p w14:paraId="62F9ED60" w14:textId="77777777" w:rsidR="00F838FF" w:rsidRDefault="00F838FF"/>
    <w:p w14:paraId="66E8540B" w14:textId="479E21EF" w:rsidR="00330050" w:rsidRDefault="00C53F09" w:rsidP="007F4F30">
      <w:pPr>
        <w:pStyle w:val="Heading2"/>
        <w:shd w:val="clear" w:color="auto" w:fill="0070C0"/>
      </w:pPr>
      <w:r>
        <w:t>Emergency Contact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2EE4F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9ED275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A0B7D1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5CB9E1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F7BFEE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6CADD84" w14:textId="77777777" w:rsidTr="00BD103E">
        <w:trPr>
          <w:trHeight w:val="360"/>
        </w:trPr>
        <w:tc>
          <w:tcPr>
            <w:tcW w:w="1072" w:type="dxa"/>
          </w:tcPr>
          <w:p w14:paraId="4B658BC6" w14:textId="294347CD" w:rsidR="000F2DF4" w:rsidRPr="005114CE" w:rsidRDefault="00C53F09" w:rsidP="00490804">
            <w:r>
              <w:t>Email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B0115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A96B583" w14:textId="086AAE37" w:rsidR="000F2DF4" w:rsidRPr="005114CE" w:rsidRDefault="00C53F09" w:rsidP="00490804">
            <w:pPr>
              <w:pStyle w:val="Heading4"/>
            </w:pPr>
            <w:r>
              <w:t>Cellp</w:t>
            </w:r>
            <w:r w:rsidR="000F2DF4" w:rsidRPr="005114CE">
              <w:t>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BE3A2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237CA5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FA0CC86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D2F3A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DAA96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A2D7A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7ED0DE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D6EC0C" w14:textId="77777777" w:rsidR="00D55AFA" w:rsidRDefault="00D55AFA" w:rsidP="00330050"/>
          <w:p w14:paraId="015AD0BE" w14:textId="04973B9F" w:rsidR="00C53F09" w:rsidRPr="005114CE" w:rsidRDefault="00C53F09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6A7A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5B302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521B45" w14:textId="77777777" w:rsidR="00D55AFA" w:rsidRDefault="00D55AFA" w:rsidP="00330050"/>
        </w:tc>
      </w:tr>
      <w:tr w:rsidR="000F2DF4" w:rsidRPr="005114CE" w14:paraId="23E4A0F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C3BC0E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64DB5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73EE4F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E3454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EA6F5C1" w14:textId="77777777" w:rsidTr="00BD103E">
        <w:trPr>
          <w:trHeight w:val="360"/>
        </w:trPr>
        <w:tc>
          <w:tcPr>
            <w:tcW w:w="1072" w:type="dxa"/>
          </w:tcPr>
          <w:p w14:paraId="14FFC8BF" w14:textId="5A18BF2A" w:rsidR="000D2539" w:rsidRPr="005114CE" w:rsidRDefault="00C53F09" w:rsidP="00490804">
            <w:r>
              <w:t>Email</w:t>
            </w:r>
            <w:r w:rsidR="000D2539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C516E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B0BD197" w14:textId="0189D819" w:rsidR="000D2539" w:rsidRPr="005114CE" w:rsidRDefault="00C53F09" w:rsidP="00490804">
            <w:pPr>
              <w:pStyle w:val="Heading4"/>
            </w:pPr>
            <w:r>
              <w:t>Cellp</w:t>
            </w:r>
            <w:r w:rsidR="000D2539" w:rsidRPr="005114CE">
              <w:t>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74607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F65688A" w14:textId="77777777" w:rsidTr="00C53F09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62EAC4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93FE5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91A56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82362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511E7BD" w14:textId="77777777" w:rsidTr="00C53F09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684A3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F37F1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5F52C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F8423C" w14:textId="77777777" w:rsidR="00D55AFA" w:rsidRDefault="00D55AFA" w:rsidP="00330050"/>
        </w:tc>
      </w:tr>
      <w:tr w:rsidR="000D2539" w:rsidRPr="005114CE" w14:paraId="3FB1850C" w14:textId="77777777" w:rsidTr="00C53F09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AF425E2" w14:textId="7FFFC10B" w:rsidR="000D2539" w:rsidRPr="005114CE" w:rsidRDefault="000D2539" w:rsidP="00490804"/>
        </w:tc>
        <w:tc>
          <w:tcPr>
            <w:tcW w:w="5588" w:type="dxa"/>
            <w:tcBorders>
              <w:top w:val="single" w:sz="4" w:space="0" w:color="auto"/>
            </w:tcBorders>
          </w:tcPr>
          <w:p w14:paraId="530AF370" w14:textId="77777777" w:rsidR="000D2539" w:rsidRDefault="000D2539" w:rsidP="00607FED">
            <w:pPr>
              <w:pStyle w:val="FieldText"/>
              <w:keepLines/>
            </w:pPr>
          </w:p>
          <w:p w14:paraId="705FE4F7" w14:textId="77777777" w:rsidR="009D34BE" w:rsidRDefault="009D34BE" w:rsidP="00607FED">
            <w:pPr>
              <w:pStyle w:val="FieldText"/>
              <w:keepLines/>
            </w:pPr>
          </w:p>
          <w:p w14:paraId="635E4257" w14:textId="73005F96" w:rsidR="009D34BE" w:rsidRPr="009C220D" w:rsidRDefault="009D34B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223EB62" w14:textId="2033D85A" w:rsidR="000D2539" w:rsidRPr="005114CE" w:rsidRDefault="000D2539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709D80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C9B2975" w14:textId="77777777" w:rsidTr="00C53F09">
        <w:trPr>
          <w:trHeight w:val="360"/>
        </w:trPr>
        <w:tc>
          <w:tcPr>
            <w:tcW w:w="1072" w:type="dxa"/>
          </w:tcPr>
          <w:p w14:paraId="1849E48B" w14:textId="6E96A34E" w:rsidR="000D2539" w:rsidRPr="005114CE" w:rsidRDefault="000D2539" w:rsidP="00490804"/>
        </w:tc>
        <w:tc>
          <w:tcPr>
            <w:tcW w:w="5588" w:type="dxa"/>
          </w:tcPr>
          <w:p w14:paraId="65D1716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EF84C25" w14:textId="119DD23A" w:rsidR="000D2539" w:rsidRPr="005114CE" w:rsidRDefault="000D2539" w:rsidP="00490804">
            <w:pPr>
              <w:pStyle w:val="Heading4"/>
            </w:pPr>
          </w:p>
        </w:tc>
        <w:tc>
          <w:tcPr>
            <w:tcW w:w="2070" w:type="dxa"/>
          </w:tcPr>
          <w:p w14:paraId="068DE51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4AC4E25" w14:textId="77777777" w:rsidTr="00C53F09">
        <w:trPr>
          <w:trHeight w:val="360"/>
        </w:trPr>
        <w:tc>
          <w:tcPr>
            <w:tcW w:w="1072" w:type="dxa"/>
          </w:tcPr>
          <w:p w14:paraId="37922F84" w14:textId="2403D5EF" w:rsidR="00BD103E" w:rsidRDefault="00BD103E" w:rsidP="00490804"/>
        </w:tc>
        <w:tc>
          <w:tcPr>
            <w:tcW w:w="5588" w:type="dxa"/>
          </w:tcPr>
          <w:p w14:paraId="7E35B5C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D8AFFBC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</w:tcPr>
          <w:p w14:paraId="0881BFEB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13ECEFD" w14:textId="0CE0F851" w:rsidR="00871876" w:rsidRDefault="009D34BE" w:rsidP="007F4F30">
      <w:pPr>
        <w:pStyle w:val="Heading2"/>
        <w:shd w:val="clear" w:color="auto" w:fill="0070C0"/>
      </w:pPr>
      <w:r>
        <w:lastRenderedPageBreak/>
        <w:t>Essay</w:t>
      </w:r>
    </w:p>
    <w:p w14:paraId="400B5004" w14:textId="77777777" w:rsidR="005F6E87" w:rsidRDefault="005F6E87" w:rsidP="004E34C6"/>
    <w:p w14:paraId="0A8B87A9" w14:textId="3AC0E50A" w:rsidR="009D34BE" w:rsidRPr="009D34BE" w:rsidRDefault="009D34BE" w:rsidP="004E34C6">
      <w:pPr>
        <w:rPr>
          <w:i/>
          <w:iCs/>
          <w:sz w:val="24"/>
          <w:szCs w:val="36"/>
        </w:rPr>
      </w:pPr>
      <w:r>
        <w:rPr>
          <w:i/>
          <w:iCs/>
          <w:sz w:val="24"/>
          <w:szCs w:val="36"/>
        </w:rPr>
        <w:t xml:space="preserve">Please write a 500-word essay on why </w:t>
      </w:r>
      <w:r w:rsidR="00D56FF0">
        <w:rPr>
          <w:i/>
          <w:iCs/>
          <w:sz w:val="24"/>
          <w:szCs w:val="36"/>
        </w:rPr>
        <w:t xml:space="preserve">you want to participate in the ‘Ale Lau Loa program. </w:t>
      </w:r>
    </w:p>
    <w:sectPr w:rsidR="009D34BE" w:rsidRPr="009D34BE" w:rsidSect="00856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B47A" w14:textId="77777777" w:rsidR="00F838FF" w:rsidRDefault="00F838FF" w:rsidP="00176E67">
      <w:r>
        <w:separator/>
      </w:r>
    </w:p>
  </w:endnote>
  <w:endnote w:type="continuationSeparator" w:id="0">
    <w:p w14:paraId="0A2F0F5C" w14:textId="77777777" w:rsidR="00F838FF" w:rsidRDefault="00F838F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0A92" w14:textId="77777777" w:rsidR="00F838FF" w:rsidRDefault="00F83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525E43A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FC83" w14:textId="77777777" w:rsidR="00F838FF" w:rsidRDefault="00F83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7180" w14:textId="77777777" w:rsidR="00F838FF" w:rsidRDefault="00F838FF" w:rsidP="00176E67">
      <w:r>
        <w:separator/>
      </w:r>
    </w:p>
  </w:footnote>
  <w:footnote w:type="continuationSeparator" w:id="0">
    <w:p w14:paraId="755286CA" w14:textId="77777777" w:rsidR="00F838FF" w:rsidRDefault="00F838F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EF6A" w14:textId="009A140F" w:rsidR="00F838FF" w:rsidRDefault="009D34BE">
    <w:pPr>
      <w:pStyle w:val="Header"/>
    </w:pPr>
    <w:r>
      <w:rPr>
        <w:noProof/>
      </w:rPr>
      <w:pict w14:anchorId="32003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99204" o:spid="_x0000_s2056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background-waves-wave-texture-1538143829l0J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31B6" w14:textId="4DA6CF81" w:rsidR="00F838FF" w:rsidRDefault="009D34BE">
    <w:pPr>
      <w:pStyle w:val="Header"/>
    </w:pPr>
    <w:r>
      <w:rPr>
        <w:noProof/>
      </w:rPr>
      <w:pict w14:anchorId="13735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99205" o:spid="_x0000_s2057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background-waves-wave-texture-1538143829l0J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58D8" w14:textId="35C32F92" w:rsidR="00F838FF" w:rsidRDefault="009D34BE">
    <w:pPr>
      <w:pStyle w:val="Header"/>
    </w:pPr>
    <w:r>
      <w:rPr>
        <w:noProof/>
      </w:rPr>
      <w:pict w14:anchorId="1C04D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99203" o:spid="_x0000_s2055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background-waves-wave-texture-1538143829l0J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3905266">
    <w:abstractNumId w:val="9"/>
  </w:num>
  <w:num w:numId="2" w16cid:durableId="1161852498">
    <w:abstractNumId w:val="7"/>
  </w:num>
  <w:num w:numId="3" w16cid:durableId="1114981592">
    <w:abstractNumId w:val="6"/>
  </w:num>
  <w:num w:numId="4" w16cid:durableId="752817929">
    <w:abstractNumId w:val="5"/>
  </w:num>
  <w:num w:numId="5" w16cid:durableId="1876039197">
    <w:abstractNumId w:val="4"/>
  </w:num>
  <w:num w:numId="6" w16cid:durableId="1257977096">
    <w:abstractNumId w:val="8"/>
  </w:num>
  <w:num w:numId="7" w16cid:durableId="549654061">
    <w:abstractNumId w:val="3"/>
  </w:num>
  <w:num w:numId="8" w16cid:durableId="901134259">
    <w:abstractNumId w:val="2"/>
  </w:num>
  <w:num w:numId="9" w16cid:durableId="1767656168">
    <w:abstractNumId w:val="1"/>
  </w:num>
  <w:num w:numId="10" w16cid:durableId="181601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zNjAzNTAzsDS3NDdR0lEKTi0uzszPAykwrAUA07wh4iwAAAA="/>
  </w:docVars>
  <w:rsids>
    <w:rsidRoot w:val="00F838F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7034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7F4F30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34BE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3F43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53F09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7483"/>
    <w:rsid w:val="00D55AFA"/>
    <w:rsid w:val="00D56FF0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278A"/>
    <w:rsid w:val="00F83033"/>
    <w:rsid w:val="00F838FF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749C9D28"/>
  <w15:docId w15:val="{98CF5895-465B-4D3D-A809-CDAE4CD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ement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10</TotalTime>
  <Pages>2</Pages>
  <Words>69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Clement, Jane</dc:creator>
  <cp:lastModifiedBy>Clement, Jane</cp:lastModifiedBy>
  <cp:revision>3</cp:revision>
  <cp:lastPrinted>2002-05-23T18:14:00Z</cp:lastPrinted>
  <dcterms:created xsi:type="dcterms:W3CDTF">2023-04-10T23:50:00Z</dcterms:created>
  <dcterms:modified xsi:type="dcterms:W3CDTF">2023-04-10T23:51:00Z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